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12" w:hRule="exact"/>
        </w:trPr>
        <w:tc>
          <w:tcPr>
            <w:tcW w:w="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58"/>
            </w:pPr>
            <w:r>
              <w:rPr>
                <w:rFonts w:cs="Times New Roman" w:hAnsi="Times New Roman" w:eastAsia="Times New Roman" w:ascii="Times New Roman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45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16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ind w:left="2110" w:right="1551"/>
            </w:pPr>
            <w:r>
              <w:rPr>
                <w:rFonts w:cs="Times New Roman" w:hAnsi="Times New Roman" w:eastAsia="Times New Roman" w:ascii="Times New Roman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424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auto" w:line="253"/>
              <w:ind w:left="660" w:right="242" w:firstLine="374"/>
            </w:pPr>
            <w:r>
              <w:rPr>
                <w:rFonts w:cs="Times New Roman" w:hAnsi="Times New Roman" w:eastAsia="Times New Roman" w:ascii="Times New Roman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45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4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2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4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95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45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94"/>
            </w:pPr>
            <w:r>
              <w:rPr>
                <w:rFonts w:cs="Times New Roman" w:hAnsi="Times New Roman" w:eastAsia="Times New Roman" w:ascii="Times New Roman"/>
                <w:w w:val="105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w w:val="101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w w:val="93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95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3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auto" w:line="253"/>
              <w:ind w:left="69" w:right="107" w:firstLine="473"/>
            </w:pPr>
            <w:r>
              <w:rPr>
                <w:rFonts w:cs="Times New Roman" w:hAnsi="Times New Roman" w:eastAsia="Times New Roman" w:ascii="Times New Roman"/>
                <w:w w:val="114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w w:val="95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94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4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2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4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95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45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03" w:hRule="exact"/>
        </w:trPr>
        <w:tc>
          <w:tcPr>
            <w:tcW w:w="786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38"/>
              <w:ind w:left="60"/>
            </w:pP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16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38"/>
              <w:ind w:left="40"/>
            </w:pPr>
            <w:r>
              <w:rPr>
                <w:rFonts w:cs="Times New Roman" w:hAnsi="Times New Roman" w:eastAsia="Times New Roman" w:ascii="Times New Roman"/>
                <w:w w:val="93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424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38"/>
              <w:ind w:left="1289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62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38"/>
              <w:ind w:left="727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65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3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38"/>
              <w:ind w:left="698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40"/>
            </w:pPr>
            <w:r>
              <w:rPr>
                <w:rFonts w:cs="Times New Roman" w:hAnsi="Times New Roman" w:eastAsia="Times New Roman" w:ascii="Times New Roman"/>
                <w:w w:val="93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8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1289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29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727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98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spacing w:val="-1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1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1289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33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727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35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w w:val="83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w w:val="110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1514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33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64"/>
              <w:ind w:right="7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w w:val="100"/>
                <w:sz w:val="16"/>
                <w:szCs w:val="16"/>
              </w:rPr>
            </w:r>
          </w:p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924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spacing w:val="-1"/>
                <w:w w:val="94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1514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92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16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74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95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924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97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spacing w:val="-1"/>
                <w:w w:val="88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95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1425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64"/>
              <w:ind w:right="7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w w:val="100"/>
                <w:sz w:val="16"/>
                <w:szCs w:val="16"/>
              </w:rPr>
            </w:r>
          </w:p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34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40"/>
            </w:pPr>
            <w:r>
              <w:rPr>
                <w:rFonts w:cs="Times New Roman" w:hAnsi="Times New Roman" w:eastAsia="Times New Roman" w:ascii="Times New Roman"/>
                <w:w w:val="93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92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11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1425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727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34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94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92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spacing w:val="-1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1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1425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727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94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34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73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w w:val="83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w w:val="110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1514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38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64"/>
              <w:ind w:right="7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w w:val="100"/>
                <w:sz w:val="16"/>
                <w:szCs w:val="16"/>
              </w:rPr>
            </w:r>
          </w:p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924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spacing w:val="-1"/>
                <w:w w:val="88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95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1514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13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16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29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924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63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40"/>
            </w:pPr>
            <w:r>
              <w:rPr>
                <w:rFonts w:cs="Times New Roman" w:hAnsi="Times New Roman" w:eastAsia="Times New Roman" w:ascii="Times New Roman"/>
                <w:spacing w:val="-2"/>
                <w:w w:val="9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1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ro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1425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47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16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43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923"/>
            </w:pP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8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1514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91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94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16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83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924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44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92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11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1514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70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16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60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75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924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78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40"/>
            </w:pPr>
            <w:r>
              <w:rPr>
                <w:rFonts w:cs="Times New Roman" w:hAnsi="Times New Roman" w:eastAsia="Times New Roman" w:ascii="Times New Roman"/>
                <w:spacing w:val="-2"/>
                <w:w w:val="9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1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ro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1425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16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63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75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923"/>
            </w:pP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80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8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1514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53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40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16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06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924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92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11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1514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61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16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56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71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924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44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40"/>
            </w:pPr>
            <w:r>
              <w:rPr>
                <w:rFonts w:cs="Times New Roman" w:hAnsi="Times New Roman" w:eastAsia="Times New Roman" w:ascii="Times New Roman"/>
                <w:w w:val="11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1514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39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16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39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64"/>
              <w:ind w:right="74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7"/>
                <w:w w:val="82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rm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1514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39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16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39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64"/>
              <w:ind w:right="74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40"/>
            </w:pPr>
            <w:r>
              <w:rPr>
                <w:rFonts w:cs="Times New Roman" w:hAnsi="Times New Roman" w:eastAsia="Times New Roman" w:ascii="Times New Roman"/>
                <w:w w:val="93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4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1514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905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96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924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spacing w:val="2"/>
                <w:w w:val="93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8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4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1514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905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96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924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40"/>
            </w:pPr>
            <w:r>
              <w:rPr>
                <w:rFonts w:cs="Times New Roman" w:hAnsi="Times New Roman" w:eastAsia="Times New Roman" w:ascii="Times New Roman"/>
                <w:spacing w:val="-1"/>
                <w:w w:val="83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dq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88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1289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85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727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79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35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40"/>
            </w:pPr>
            <w:r>
              <w:rPr>
                <w:rFonts w:cs="Times New Roman" w:hAnsi="Times New Roman" w:eastAsia="Times New Roman" w:ascii="Times New Roman"/>
                <w:spacing w:val="-1"/>
                <w:w w:val="88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9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mo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1425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727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34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45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99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ro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2"/>
                <w:w w:val="108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83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1425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16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33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96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34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81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ro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2"/>
                <w:w w:val="108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83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10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4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64"/>
              <w:ind w:right="195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64"/>
              <w:ind w:right="7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60</w:t>
            </w:r>
            <w:r>
              <w:rPr>
                <w:rFonts w:cs="Times New Roman" w:hAnsi="Times New Roman" w:eastAsia="Times New Roman" w:ascii="Times New Roman"/>
                <w:w w:val="100"/>
                <w:sz w:val="16"/>
                <w:szCs w:val="16"/>
              </w:rPr>
            </w:r>
          </w:p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64"/>
              <w:ind w:right="74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40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ro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2"/>
                <w:w w:val="108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6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6"/>
                <w:szCs w:val="16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1514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37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16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89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41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1012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47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ro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2"/>
                <w:w w:val="108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1514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905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924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65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ro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2"/>
                <w:w w:val="108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9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1514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80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16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80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924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ro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2"/>
                <w:w w:val="108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8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1514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08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93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905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924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ro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2"/>
                <w:w w:val="108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4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87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1603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64"/>
              <w:ind w:right="7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w w:val="100"/>
                <w:sz w:val="16"/>
                <w:szCs w:val="16"/>
              </w:rPr>
            </w:r>
          </w:p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1012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spacing w:val="-1"/>
                <w:w w:val="81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1603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49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905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49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1012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w w:val="9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1514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14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64"/>
              <w:ind w:right="69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924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spacing w:val="2"/>
                <w:w w:val="87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87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ro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8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0"/>
                <w:w w:val="108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4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1603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905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75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64"/>
              <w:ind w:right="73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spacing w:val="2"/>
                <w:w w:val="87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87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ro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2"/>
                <w:w w:val="108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4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1603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45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905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99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64"/>
              <w:ind w:right="73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46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spacing w:val="2"/>
                <w:w w:val="87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8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87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1603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96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64"/>
              <w:ind w:right="7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w w:val="100"/>
                <w:sz w:val="16"/>
                <w:szCs w:val="16"/>
              </w:rPr>
            </w:r>
          </w:p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1012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61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96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spacing w:val="2"/>
                <w:w w:val="87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95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1514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80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70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1041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924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66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spacing w:val="2"/>
                <w:w w:val="87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95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1514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75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905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95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924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spacing w:val="-1"/>
                <w:w w:val="81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6"/>
                <w:szCs w:val="16"/>
              </w:rPr>
              <w:t>ñ</w:t>
            </w:r>
            <w:r>
              <w:rPr>
                <w:rFonts w:cs="Times New Roman" w:hAnsi="Times New Roman" w:eastAsia="Times New Roman" w:ascii="Times New Roman"/>
                <w:spacing w:val="1"/>
                <w:w w:val="109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9"/>
                <w:sz w:val="16"/>
                <w:szCs w:val="16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2"/>
                <w:w w:val="109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1603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80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1041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40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1012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40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spacing w:val="-1"/>
                <w:w w:val="93"/>
                <w:sz w:val="16"/>
                <w:szCs w:val="16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rr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8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1"/>
                <w:w w:val="11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6"/>
                <w:szCs w:val="16"/>
              </w:rPr>
              <w:t>cc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1603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65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1041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49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1012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spacing w:val="2"/>
                <w:w w:val="87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1603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1041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89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1012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89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45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spacing w:val="-1"/>
                <w:w w:val="88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4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1514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94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75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1041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85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924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90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ectPr>
          <w:pgMar w:header="459" w:footer="0" w:top="2440" w:bottom="280" w:left="280" w:right="240"/>
          <w:headerReference w:type="default" r:id="rId4"/>
          <w:pgSz w:w="11920" w:h="16840"/>
        </w:sectPr>
      </w:pPr>
    </w:p>
    <w:p>
      <w:pPr>
        <w:rPr>
          <w:sz w:val="20"/>
          <w:szCs w:val="20"/>
        </w:rPr>
        <w:jc w:val="left"/>
        <w:spacing w:lineRule="exact" w:line="200"/>
        <w:sectPr>
          <w:pgMar w:header="0" w:footer="0" w:top="0" w:bottom="0" w:left="0" w:right="0"/>
          <w:headerReference w:type="default" r:id="rId5"/>
          <w:pgSz w:w="11920" w:h="16840"/>
        </w:sectPr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12" w:hRule="exact"/>
        </w:trPr>
        <w:tc>
          <w:tcPr>
            <w:tcW w:w="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58"/>
            </w:pPr>
            <w:r>
              <w:rPr>
                <w:rFonts w:cs="Times New Roman" w:hAnsi="Times New Roman" w:eastAsia="Times New Roman" w:ascii="Times New Roman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45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455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2142"/>
            </w:pPr>
            <w:r>
              <w:rPr>
                <w:rFonts w:cs="Times New Roman" w:hAnsi="Times New Roman" w:eastAsia="Times New Roman" w:ascii="Times New Roman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85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auto" w:line="253"/>
              <w:ind w:left="821" w:right="242" w:firstLine="374"/>
            </w:pPr>
            <w:r>
              <w:rPr>
                <w:rFonts w:cs="Times New Roman" w:hAnsi="Times New Roman" w:eastAsia="Times New Roman" w:ascii="Times New Roman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45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4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2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4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95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45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94"/>
            </w:pPr>
            <w:r>
              <w:rPr>
                <w:rFonts w:cs="Times New Roman" w:hAnsi="Times New Roman" w:eastAsia="Times New Roman" w:ascii="Times New Roman"/>
                <w:w w:val="105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w w:val="101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w w:val="93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95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3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auto" w:line="253"/>
              <w:ind w:left="69" w:right="107" w:firstLine="473"/>
            </w:pPr>
            <w:r>
              <w:rPr>
                <w:rFonts w:cs="Times New Roman" w:hAnsi="Times New Roman" w:eastAsia="Times New Roman" w:ascii="Times New Roman"/>
                <w:w w:val="114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w w:val="95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94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4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2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4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95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45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03" w:hRule="exact"/>
        </w:trPr>
        <w:tc>
          <w:tcPr>
            <w:tcW w:w="786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38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455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38"/>
              <w:ind w:left="40"/>
            </w:pPr>
            <w:r>
              <w:rPr>
                <w:rFonts w:cs="Times New Roman" w:hAnsi="Times New Roman" w:eastAsia="Times New Roman" w:ascii="Times New Roman"/>
                <w:spacing w:val="-1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88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-1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85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38"/>
              <w:ind w:left="1586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38"/>
              <w:ind w:left="816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80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3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38"/>
              <w:ind w:left="923"/>
            </w:pP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spacing w:val="-1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92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1675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16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57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924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42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spacing w:val="-1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83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10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1675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70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905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48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924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69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spacing w:val="-1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6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1675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98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905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924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97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spacing w:val="-1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9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64"/>
              <w:ind w:right="195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64"/>
              <w:ind w:right="7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w w:val="100"/>
                <w:sz w:val="16"/>
                <w:szCs w:val="16"/>
              </w:rPr>
            </w:r>
          </w:p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64"/>
              <w:ind w:right="74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40"/>
            </w:pPr>
            <w:r>
              <w:rPr>
                <w:rFonts w:cs="Times New Roman" w:hAnsi="Times New Roman" w:eastAsia="Times New Roman" w:ascii="Times New Roman"/>
                <w:spacing w:val="-1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1586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78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16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54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34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59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76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spacing w:val="2"/>
                <w:w w:val="87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8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93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88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7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1675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24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905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90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924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spacing w:val="2"/>
                <w:w w:val="87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8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93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1675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59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905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70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924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spacing w:val="-1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1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64"/>
              <w:ind w:right="194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64"/>
              <w:ind w:right="7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w w:val="100"/>
                <w:sz w:val="16"/>
                <w:szCs w:val="16"/>
              </w:rPr>
            </w:r>
          </w:p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1012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spacing w:val="-1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1675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16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70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924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spacing w:val="-1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4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1675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20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905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42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924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spacing w:val="-1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64"/>
              <w:ind w:right="195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64"/>
              <w:ind w:right="7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w w:val="100"/>
                <w:sz w:val="16"/>
                <w:szCs w:val="16"/>
              </w:rPr>
            </w:r>
          </w:p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64"/>
              <w:ind w:right="74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spacing w:val="-1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83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1675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70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16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34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924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87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w w:val="11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w w:val="108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w w:val="11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1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1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6"/>
                <w:szCs w:val="16"/>
              </w:rPr>
              <w:t>cc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64"/>
              <w:ind w:right="194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1041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69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1012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90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w w:val="83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8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88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87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64"/>
              <w:ind w:right="194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905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60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1012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28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40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w w:val="83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8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88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1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1675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29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77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16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99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924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spacing w:val="-1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8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4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1675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79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16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36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924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41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12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12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6"/>
                <w:szCs w:val="16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1"/>
                <w:w w:val="112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12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-2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1675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14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905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924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90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spacing w:val="0"/>
                <w:w w:val="112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6"/>
                <w:szCs w:val="16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1"/>
                <w:w w:val="112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12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64"/>
              <w:ind w:right="194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1041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1012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41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90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w w:val="82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18"/>
                <w:sz w:val="16"/>
                <w:szCs w:val="16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-2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8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1675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28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905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924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40"/>
            </w:pPr>
            <w:r>
              <w:rPr>
                <w:rFonts w:cs="Times New Roman" w:hAnsi="Times New Roman" w:eastAsia="Times New Roman" w:ascii="Times New Roman"/>
                <w:spacing w:val="-2"/>
                <w:w w:val="9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1675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71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16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93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924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spacing w:val="-1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87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64"/>
              <w:ind w:right="194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905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1012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92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spacing w:val="-1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6"/>
                <w:szCs w:val="16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1675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905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48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1012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06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spacing w:val="-1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9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64"/>
              <w:ind w:right="194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97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905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43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1012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71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4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ro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1675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40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16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71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41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1012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68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1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2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12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12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12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4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64"/>
              <w:ind w:right="194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905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76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1012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38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w w:val="96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64"/>
              <w:ind w:right="194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89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905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1012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38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spacing w:val="0"/>
                <w:w w:val="11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12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12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12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12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8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8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8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8"/>
                <w:sz w:val="16"/>
                <w:szCs w:val="16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0"/>
                <w:w w:val="108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4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64"/>
              <w:ind w:right="195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46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1041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46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64"/>
              <w:ind w:right="74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40"/>
            </w:pP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ro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0"/>
                <w:w w:val="11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88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1675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65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16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75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65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1012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30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w w:val="99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ro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1"/>
                <w:w w:val="109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64"/>
              <w:ind w:right="194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46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905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64"/>
              <w:ind w:right="74"/>
            </w:pP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94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w w:val="99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ro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1"/>
                <w:w w:val="109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88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1675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16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93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1012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61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40"/>
            </w:pPr>
            <w:r>
              <w:rPr>
                <w:rFonts w:cs="Times New Roman" w:hAnsi="Times New Roman" w:eastAsia="Times New Roman" w:ascii="Times New Roman"/>
                <w:w w:val="11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4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6"/>
                <w:szCs w:val="16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1586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16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80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34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04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40"/>
            </w:pPr>
            <w:r>
              <w:rPr>
                <w:rFonts w:cs="Times New Roman" w:hAnsi="Times New Roman" w:eastAsia="Times New Roman" w:ascii="Times New Roman"/>
                <w:spacing w:val="-1"/>
                <w:w w:val="88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7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1586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16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61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34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54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spacing w:val="2"/>
                <w:w w:val="87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1675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1041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924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spacing w:val="2"/>
                <w:w w:val="87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-3"/>
                <w:w w:val="111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1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1675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30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905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924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spacing w:val="1"/>
                <w:w w:val="92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7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1"/>
                <w:w w:val="11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64"/>
              <w:ind w:right="195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64"/>
              <w:ind w:right="7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w w:val="100"/>
                <w:sz w:val="16"/>
                <w:szCs w:val="16"/>
              </w:rPr>
            </w:r>
          </w:p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64"/>
              <w:ind w:right="74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spacing w:val="1"/>
                <w:w w:val="92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95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-1"/>
                <w:w w:val="108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1675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37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64"/>
              <w:ind w:right="7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w w:val="100"/>
                <w:sz w:val="16"/>
                <w:szCs w:val="16"/>
              </w:rPr>
            </w:r>
          </w:p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924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w w:val="82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6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1675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70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16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90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924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spacing w:val="-1"/>
                <w:w w:val="93"/>
                <w:sz w:val="16"/>
                <w:szCs w:val="16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rr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8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1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1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3"/>
                <w:w w:val="11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64"/>
              <w:ind w:right="195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64"/>
              <w:ind w:right="7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w w:val="100"/>
                <w:sz w:val="16"/>
                <w:szCs w:val="16"/>
              </w:rPr>
            </w:r>
          </w:p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64"/>
              <w:ind w:right="74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45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spacing w:val="-1"/>
                <w:w w:val="88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7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4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64"/>
              <w:ind w:right="194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1041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1012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92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ectPr>
          <w:pgMar w:header="459" w:footer="0" w:top="2440" w:bottom="280" w:left="280" w:right="240"/>
          <w:headerReference w:type="default" r:id="rId6"/>
          <w:pgSz w:w="11920" w:h="16840"/>
        </w:sectPr>
      </w:pPr>
    </w:p>
    <w:p>
      <w:pPr>
        <w:rPr>
          <w:sz w:val="20"/>
          <w:szCs w:val="20"/>
        </w:rPr>
        <w:jc w:val="left"/>
        <w:spacing w:lineRule="exact" w:line="200"/>
        <w:sectPr>
          <w:pgMar w:header="0" w:footer="0" w:top="0" w:bottom="0" w:left="0" w:right="0"/>
          <w:headerReference w:type="default" r:id="rId7"/>
          <w:pgSz w:w="11920" w:h="16840"/>
        </w:sectPr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12" w:hRule="exact"/>
        </w:trPr>
        <w:tc>
          <w:tcPr>
            <w:tcW w:w="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58"/>
            </w:pPr>
            <w:r>
              <w:rPr>
                <w:rFonts w:cs="Times New Roman" w:hAnsi="Times New Roman" w:eastAsia="Times New Roman" w:ascii="Times New Roman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45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232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2142"/>
            </w:pPr>
            <w:r>
              <w:rPr>
                <w:rFonts w:cs="Times New Roman" w:hAnsi="Times New Roman" w:eastAsia="Times New Roman" w:ascii="Times New Roman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51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/>
        </w:tc>
        <w:tc>
          <w:tcPr>
            <w:tcW w:w="2058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auto" w:line="253"/>
              <w:ind w:left="294" w:right="242" w:firstLine="374"/>
            </w:pPr>
            <w:r>
              <w:rPr>
                <w:rFonts w:cs="Times New Roman" w:hAnsi="Times New Roman" w:eastAsia="Times New Roman" w:ascii="Times New Roman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45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4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2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4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95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45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8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94"/>
            </w:pPr>
            <w:r>
              <w:rPr>
                <w:rFonts w:cs="Times New Roman" w:hAnsi="Times New Roman" w:eastAsia="Times New Roman" w:ascii="Times New Roman"/>
                <w:w w:val="105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w w:val="101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w w:val="93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95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06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auto" w:line="253"/>
              <w:ind w:left="62" w:right="107" w:firstLine="473"/>
            </w:pPr>
            <w:r>
              <w:rPr>
                <w:rFonts w:cs="Times New Roman" w:hAnsi="Times New Roman" w:eastAsia="Times New Roman" w:ascii="Times New Roman"/>
                <w:w w:val="114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w w:val="95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94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4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2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4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95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45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03" w:hRule="exact"/>
        </w:trPr>
        <w:tc>
          <w:tcPr>
            <w:tcW w:w="786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38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232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38"/>
              <w:ind w:left="40"/>
            </w:pPr>
            <w:r>
              <w:rPr>
                <w:rFonts w:cs="Times New Roman" w:hAnsi="Times New Roman" w:eastAsia="Times New Roman" w:ascii="Times New Roman"/>
                <w:w w:val="11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51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58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38"/>
              <w:ind w:left="1148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90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80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8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38"/>
              <w:ind w:left="1041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80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06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38"/>
              <w:ind w:left="917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01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spacing w:val="-1"/>
                <w:w w:val="108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8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8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8"/>
                <w:sz w:val="16"/>
                <w:szCs w:val="16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9"/>
                <w:w w:val="108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1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1148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90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80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1041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80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917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78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99"/>
            </w:pP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2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"/>
                <w:w w:val="12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786"/>
            </w:pPr>
            <w:r>
              <w:rPr>
                <w:rFonts w:cs="Times New Roman" w:hAnsi="Times New Roman" w:eastAsia="Times New Roman" w:ascii="Times New Roman"/>
                <w:w w:val="127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27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27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454"/>
            </w:pPr>
            <w:r>
              <w:rPr>
                <w:rFonts w:cs="Times New Roman" w:hAnsi="Times New Roman" w:eastAsia="Times New Roman" w:ascii="Times New Roman"/>
                <w:w w:val="127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14</w:t>
            </w:r>
            <w:r>
              <w:rPr>
                <w:rFonts w:cs="Times New Roman" w:hAnsi="Times New Roman" w:eastAsia="Times New Roman" w:ascii="Times New Roman"/>
                <w:spacing w:val="2"/>
                <w:w w:val="127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27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65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554"/>
            </w:pPr>
            <w:r>
              <w:rPr>
                <w:rFonts w:cs="Times New Roman" w:hAnsi="Times New Roman" w:eastAsia="Times New Roman" w:ascii="Times New Roman"/>
                <w:w w:val="127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50</w:t>
            </w:r>
            <w:r>
              <w:rPr>
                <w:rFonts w:cs="Times New Roman" w:hAnsi="Times New Roman" w:eastAsia="Times New Roman" w:ascii="Times New Roman"/>
                <w:spacing w:val="2"/>
                <w:w w:val="127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"/>
                <w:w w:val="127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35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86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41"/>
              <w:ind w:left="213"/>
            </w:pP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2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"/>
                <w:w w:val="12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34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5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35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8"/>
              <w:ind w:left="786"/>
            </w:pPr>
            <w:r>
              <w:rPr>
                <w:rFonts w:cs="Times New Roman" w:hAnsi="Times New Roman" w:eastAsia="Times New Roman" w:ascii="Times New Roman"/>
                <w:w w:val="127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27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27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41"/>
              <w:ind w:left="453"/>
            </w:pPr>
            <w:r>
              <w:rPr>
                <w:rFonts w:cs="Times New Roman" w:hAnsi="Times New Roman" w:eastAsia="Times New Roman" w:ascii="Times New Roman"/>
                <w:w w:val="127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27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27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65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41"/>
              <w:ind w:left="554"/>
            </w:pPr>
            <w:r>
              <w:rPr>
                <w:rFonts w:cs="Times New Roman" w:hAnsi="Times New Roman" w:eastAsia="Times New Roman" w:ascii="Times New Roman"/>
                <w:spacing w:val="2"/>
                <w:w w:val="127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50</w:t>
            </w:r>
            <w:r>
              <w:rPr>
                <w:rFonts w:cs="Times New Roman" w:hAnsi="Times New Roman" w:eastAsia="Times New Roman" w:ascii="Times New Roman"/>
                <w:spacing w:val="2"/>
                <w:w w:val="127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"/>
                <w:w w:val="127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35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08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27"/>
              <w:ind w:left="199"/>
            </w:pP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2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"/>
                <w:w w:val="12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32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34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27"/>
              <w:ind w:left="786"/>
            </w:pPr>
            <w:r>
              <w:rPr>
                <w:rFonts w:cs="Times New Roman" w:hAnsi="Times New Roman" w:eastAsia="Times New Roman" w:ascii="Times New Roman"/>
                <w:w w:val="127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27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27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27"/>
              <w:ind w:left="468"/>
            </w:pPr>
            <w:r>
              <w:rPr>
                <w:rFonts w:cs="Times New Roman" w:hAnsi="Times New Roman" w:eastAsia="Times New Roman" w:ascii="Times New Roman"/>
                <w:w w:val="127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14</w:t>
            </w:r>
            <w:r>
              <w:rPr>
                <w:rFonts w:cs="Times New Roman" w:hAnsi="Times New Roman" w:eastAsia="Times New Roman" w:ascii="Times New Roman"/>
                <w:spacing w:val="2"/>
                <w:w w:val="127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27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65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27"/>
              <w:ind w:left="554"/>
            </w:pPr>
            <w:r>
              <w:rPr>
                <w:rFonts w:cs="Times New Roman" w:hAnsi="Times New Roman" w:eastAsia="Times New Roman" w:ascii="Times New Roman"/>
                <w:w w:val="127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50</w:t>
            </w:r>
            <w:r>
              <w:rPr>
                <w:rFonts w:cs="Times New Roman" w:hAnsi="Times New Roman" w:eastAsia="Times New Roman" w:ascii="Times New Roman"/>
                <w:spacing w:val="2"/>
                <w:w w:val="127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"/>
                <w:w w:val="127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35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459" w:footer="0" w:top="2440" w:bottom="280" w:left="280" w:right="240"/>
          <w:headerReference w:type="default" r:id="rId8"/>
          <w:pgSz w:w="11920" w:h="1684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3" w:lineRule="exact" w:line="220"/>
        <w:ind w:left="529"/>
      </w:pP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180"/>
        <w:ind w:left="1441" w:right="-50"/>
      </w:pPr>
      <w:r>
        <w:pict>
          <v:group style="position:absolute;margin-left:51.72pt;margin-top:-5.17413pt;width:115.44pt;height:0pt;mso-position-horizontal-relative:page;mso-position-vertical-relative:paragraph;z-index:-1485" coordorigin="1034,-103" coordsize="2309,0">
            <v:shape style="position:absolute;left:1034;top:-103;width:2309;height:0" coordorigin="1034,-103" coordsize="2309,0" path="m1034,-103l3343,-103e" filled="f" stroked="t" strokeweight="1.44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3"/>
      </w:pPr>
      <w:r>
        <w:br w:type="column"/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761"/>
        <w:sectPr>
          <w:type w:val="continuous"/>
          <w:pgSz w:w="11920" w:h="16840"/>
          <w:pgMar w:top="2440" w:bottom="280" w:left="280" w:right="240"/>
          <w:cols w:num="2" w:equalWidth="off">
            <w:col w:w="2267" w:space="6228"/>
            <w:col w:w="2905"/>
          </w:cols>
        </w:sectPr>
      </w:pPr>
      <w:r>
        <w:pict>
          <v:group style="position:absolute;margin-left:232.44pt;margin-top:198.6pt;width:339.72pt;height:0.720017pt;mso-position-horizontal-relative:page;mso-position-vertical-relative:page;z-index:-1486" coordorigin="4649,3972" coordsize="6794,14">
            <v:shape style="position:absolute;left:4649;top:3972;width:6794;height:14" coordorigin="4649,3972" coordsize="6794,14" path="m4649,3986l11443,3972e" filled="f" stroked="t" strokeweight="1.44pt" strokecolor="#000000">
              <v:path arrowok="t"/>
            </v:shape>
            <w10:wrap type="none"/>
          </v:group>
        </w:pict>
      </w:r>
      <w:r>
        <w:pict>
          <v:group style="position:absolute;margin-left:450pt;margin-top:-5.40309pt;width:115.44pt;height:0pt;mso-position-horizontal-relative:page;mso-position-vertical-relative:paragraph;z-index:-1484" coordorigin="9000,-108" coordsize="2309,0">
            <v:shape style="position:absolute;left:9000;top:-108;width:2309;height:0" coordorigin="9000,-108" coordsize="2309,0" path="m9000,-108l11309,-108e" filled="f" stroked="t" strokeweight="1.44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w w:val="10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w w:val="114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sectPr>
      <w:pgMar w:header="0" w:footer="0" w:top="0" w:bottom="0" w:left="0" w:right="0"/>
      <w:headerReference w:type="default" r:id="rId9"/>
      <w:pgSz w:w="11920" w:h="16840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20.16pt;margin-top:133.44pt;width:557.04pt;height:30.6pt;mso-position-horizontal-relative:page;mso-position-vertical-relative:page;z-index:-1486" coordorigin="403,2669" coordsize="11141,612">
          <v:shape style="position:absolute;left:403;top:2669;width:11141;height:612" coordorigin="403,2669" coordsize="11141,612" path="m11544,2669l403,2669,403,3281,11544,3281,11544,2669xe" filled="f" stroked="t" strokeweight="1.44pt" strokecolor="#000000">
            <v:path arrowok="t"/>
          </v:shape>
          <w10:wrap type="none"/>
        </v:group>
      </w:pict>
    </w:r>
    <w:r>
      <w:pict>
        <v:shape type="#_x0000_t202" style="position:absolute;margin-left:523.16pt;margin-top:21.9302pt;width:43.6561pt;height:24.2003pt;mso-position-horizontal-relative:page;mso-position-vertical-relative:page;z-index:-1485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6"/>
                    <w:szCs w:val="16"/>
                  </w:rPr>
                  <w:jc w:val="left"/>
                  <w:ind w:left="20" w:right="-24"/>
                </w:pPr>
                <w:r>
                  <w:rPr>
                    <w:rFonts w:cs="Times New Roman" w:hAnsi="Times New Roman" w:eastAsia="Times New Roman" w:ascii="Times New Roman"/>
                    <w:w w:val="109"/>
                    <w:sz w:val="16"/>
                    <w:szCs w:val="16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9"/>
                    <w:sz w:val="16"/>
                    <w:szCs w:val="16"/>
                  </w:rPr>
                  <w:t>3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38"/>
                    <w:sz w:val="16"/>
                    <w:szCs w:val="16"/>
                  </w:rPr>
                  <w:t>/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9"/>
                    <w:sz w:val="16"/>
                    <w:szCs w:val="16"/>
                  </w:rPr>
                  <w:t>0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9"/>
                    <w:sz w:val="16"/>
                    <w:szCs w:val="16"/>
                  </w:rPr>
                  <w:t>6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38"/>
                    <w:sz w:val="16"/>
                    <w:szCs w:val="16"/>
                  </w:rPr>
                  <w:t>/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9"/>
                    <w:sz w:val="16"/>
                    <w:szCs w:val="16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9"/>
                    <w:sz w:val="16"/>
                    <w:szCs w:val="16"/>
                  </w:rPr>
                  <w:t>0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9"/>
                    <w:sz w:val="16"/>
                    <w:szCs w:val="16"/>
                  </w:rPr>
                  <w:t>23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</w:r>
              </w:p>
              <w:p>
                <w:pPr>
                  <w:rPr>
                    <w:rFonts w:cs="Times New Roman" w:hAnsi="Times New Roman" w:eastAsia="Times New Roman" w:ascii="Times New Roman"/>
                    <w:sz w:val="16"/>
                    <w:szCs w:val="16"/>
                  </w:rPr>
                  <w:jc w:val="left"/>
                  <w:spacing w:before="99"/>
                  <w:ind w:left="20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.</w:t>
                </w:r>
                <w:r>
                  <w:rPr>
                    <w:rFonts w:cs="Times New Roman" w:hAnsi="Times New Roman" w:eastAsia="Times New Roman" w:ascii="Times New Roman"/>
                    <w:spacing w:val="38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spacing w:val="17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3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9"/>
                    <w:sz w:val="16"/>
                    <w:szCs w:val="16"/>
                  </w:rPr>
                  <w:t>3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66.04pt;margin-top:39.0902pt;width:265.354pt;height:47.2693pt;mso-position-horizontal-relative:page;mso-position-vertical-relative:page;z-index:-1484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6"/>
                    <w:szCs w:val="16"/>
                  </w:rPr>
                  <w:jc w:val="center"/>
                  <w:spacing w:lineRule="auto" w:line="344"/>
                  <w:ind w:left="868" w:right="864" w:hanging="33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7"/>
                    <w:sz w:val="16"/>
                    <w:szCs w:val="16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7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7"/>
                    <w:sz w:val="16"/>
                    <w:szCs w:val="16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7"/>
                    <w:sz w:val="16"/>
                    <w:szCs w:val="16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7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7"/>
                    <w:sz w:val="16"/>
                    <w:szCs w:val="16"/>
                  </w:rPr>
                  <w:t>J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7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12"/>
                    <w:w w:val="107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14"/>
                    <w:sz w:val="16"/>
                    <w:szCs w:val="16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2"/>
                    <w:sz w:val="16"/>
                    <w:szCs w:val="16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18"/>
                    <w:sz w:val="16"/>
                    <w:szCs w:val="16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1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9"/>
                    <w:sz w:val="16"/>
                    <w:szCs w:val="16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45"/>
                    <w:sz w:val="16"/>
                    <w:szCs w:val="16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7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9"/>
                    <w:sz w:val="16"/>
                    <w:szCs w:val="16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8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1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6"/>
                    <w:szCs w:val="16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17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18"/>
                    <w:sz w:val="16"/>
                    <w:szCs w:val="16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2"/>
                    <w:sz w:val="16"/>
                    <w:szCs w:val="16"/>
                  </w:rPr>
                  <w:t>Ú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3"/>
                    <w:sz w:val="16"/>
                    <w:szCs w:val="16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94"/>
                    <w:sz w:val="16"/>
                    <w:szCs w:val="16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45"/>
                    <w:sz w:val="16"/>
                    <w:szCs w:val="16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95"/>
                    <w:sz w:val="16"/>
                    <w:szCs w:val="16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95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1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29"/>
                    <w:sz w:val="16"/>
                    <w:szCs w:val="16"/>
                  </w:rPr>
                  <w:t>J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1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2"/>
                    <w:sz w:val="16"/>
                    <w:szCs w:val="16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45"/>
                    <w:sz w:val="16"/>
                    <w:szCs w:val="16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7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7"/>
                    <w:sz w:val="16"/>
                    <w:szCs w:val="16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8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18"/>
                    <w:sz w:val="16"/>
                    <w:szCs w:val="16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9"/>
                    <w:sz w:val="16"/>
                    <w:szCs w:val="16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1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14"/>
                    <w:sz w:val="16"/>
                    <w:szCs w:val="16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2"/>
                    <w:sz w:val="16"/>
                    <w:szCs w:val="16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18"/>
                    <w:sz w:val="16"/>
                    <w:szCs w:val="16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2"/>
                    <w:sz w:val="16"/>
                    <w:szCs w:val="16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1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14"/>
                    <w:sz w:val="16"/>
                    <w:szCs w:val="16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95"/>
                    <w:sz w:val="16"/>
                    <w:szCs w:val="16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9"/>
                    <w:sz w:val="16"/>
                    <w:szCs w:val="16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45"/>
                    <w:sz w:val="16"/>
                    <w:szCs w:val="16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95"/>
                    <w:sz w:val="16"/>
                    <w:szCs w:val="16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8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1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1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3"/>
                    <w:sz w:val="16"/>
                    <w:szCs w:val="16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9"/>
                    <w:sz w:val="16"/>
                    <w:szCs w:val="16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1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14"/>
                    <w:sz w:val="16"/>
                    <w:szCs w:val="16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7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14"/>
                    <w:sz w:val="16"/>
                    <w:szCs w:val="16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</w:r>
              </w:p>
              <w:p>
                <w:pPr>
                  <w:rPr>
                    <w:rFonts w:cs="Times New Roman" w:hAnsi="Times New Roman" w:eastAsia="Times New Roman" w:ascii="Times New Roman"/>
                    <w:sz w:val="16"/>
                    <w:szCs w:val="16"/>
                  </w:rPr>
                  <w:jc w:val="center"/>
                  <w:spacing w:before="24"/>
                  <w:ind w:left="-12" w:right="-12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26"/>
                    <w:sz w:val="16"/>
                    <w:szCs w:val="16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26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6"/>
                    <w:sz w:val="16"/>
                    <w:szCs w:val="16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26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6"/>
                    <w:sz w:val="16"/>
                    <w:szCs w:val="16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6"/>
                    <w:sz w:val="16"/>
                    <w:szCs w:val="16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6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26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95"/>
                    <w:sz w:val="16"/>
                    <w:szCs w:val="16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19"/>
                    <w:sz w:val="16"/>
                    <w:szCs w:val="16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8"/>
                    <w:sz w:val="16"/>
                    <w:szCs w:val="16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3"/>
                    <w:sz w:val="16"/>
                    <w:szCs w:val="16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8"/>
                    <w:sz w:val="16"/>
                    <w:szCs w:val="16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9"/>
                    <w:sz w:val="16"/>
                    <w:szCs w:val="16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35"/>
                    <w:sz w:val="16"/>
                    <w:szCs w:val="16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26"/>
                    <w:sz w:val="16"/>
                    <w:szCs w:val="16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4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8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0"/>
                    <w:sz w:val="16"/>
                    <w:szCs w:val="16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2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0"/>
                    <w:sz w:val="16"/>
                    <w:szCs w:val="16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36"/>
                    <w:w w:val="12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0"/>
                    <w:sz w:val="16"/>
                    <w:szCs w:val="16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7"/>
                    <w:w w:val="12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0"/>
                    <w:sz w:val="16"/>
                    <w:szCs w:val="16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0"/>
                    <w:sz w:val="16"/>
                    <w:szCs w:val="16"/>
                  </w:rPr>
                  <w:t>  </w:t>
                </w:r>
                <w:r>
                  <w:rPr>
                    <w:rFonts w:cs="Times New Roman" w:hAnsi="Times New Roman" w:eastAsia="Times New Roman" w:ascii="Times New Roman"/>
                    <w:spacing w:val="16"/>
                    <w:w w:val="12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2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0"/>
                    <w:sz w:val="16"/>
                    <w:szCs w:val="16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2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0"/>
                    <w:sz w:val="16"/>
                    <w:szCs w:val="16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0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0"/>
                    <w:sz w:val="16"/>
                    <w:szCs w:val="16"/>
                  </w:rPr>
                  <w:t>  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2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0"/>
                    <w:sz w:val="16"/>
                    <w:szCs w:val="16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0"/>
                    <w:sz w:val="16"/>
                    <w:szCs w:val="16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5"/>
                    <w:w w:val="12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0"/>
                    <w:sz w:val="16"/>
                    <w:szCs w:val="16"/>
                  </w:rPr>
                  <w:t>31</w:t>
                </w:r>
                <w:r>
                  <w:rPr>
                    <w:rFonts w:cs="Times New Roman" w:hAnsi="Times New Roman" w:eastAsia="Times New Roman" w:ascii="Times New Roman"/>
                    <w:spacing w:val="12"/>
                    <w:w w:val="12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0"/>
                    <w:sz w:val="16"/>
                    <w:szCs w:val="16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15"/>
                    <w:w w:val="12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20"/>
                    <w:sz w:val="16"/>
                    <w:szCs w:val="16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20"/>
                    <w:sz w:val="16"/>
                    <w:szCs w:val="16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20"/>
                    <w:sz w:val="16"/>
                    <w:szCs w:val="16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0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-20"/>
                    <w:w w:val="12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20"/>
                    <w:sz w:val="16"/>
                    <w:szCs w:val="16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2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0"/>
                    <w:sz w:val="16"/>
                    <w:szCs w:val="16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0"/>
                    <w:sz w:val="16"/>
                    <w:szCs w:val="16"/>
                  </w:rPr>
                  <w:t>   </w:t>
                </w:r>
                <w:r>
                  <w:rPr>
                    <w:rFonts w:cs="Times New Roman" w:hAnsi="Times New Roman" w:eastAsia="Times New Roman" w:ascii="Times New Roman"/>
                    <w:spacing w:val="10"/>
                    <w:w w:val="12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7"/>
                    <w:sz w:val="16"/>
                    <w:szCs w:val="16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27"/>
                    <w:sz w:val="16"/>
                    <w:szCs w:val="16"/>
                  </w:rPr>
                  <w:t>0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7"/>
                    <w:sz w:val="16"/>
                    <w:szCs w:val="16"/>
                  </w:rPr>
                  <w:t>23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</w:r>
              </w:p>
              <w:p>
                <w:pPr>
                  <w:rPr>
                    <w:rFonts w:cs="Times New Roman" w:hAnsi="Times New Roman" w:eastAsia="Times New Roman" w:ascii="Times New Roman"/>
                    <w:sz w:val="14"/>
                    <w:szCs w:val="14"/>
                  </w:rPr>
                  <w:jc w:val="center"/>
                  <w:spacing w:before="34"/>
                  <w:ind w:left="2111" w:right="2109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9"/>
                    <w:sz w:val="14"/>
                    <w:szCs w:val="14"/>
                  </w:rPr>
                  <w:t>(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9"/>
                    <w:sz w:val="14"/>
                    <w:szCs w:val="14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9"/>
                    <w:sz w:val="14"/>
                    <w:szCs w:val="14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5"/>
                    <w:w w:val="109"/>
                    <w:sz w:val="14"/>
                    <w:szCs w:val="1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4"/>
                    <w:sz w:val="14"/>
                    <w:szCs w:val="14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6"/>
                    <w:sz w:val="14"/>
                    <w:szCs w:val="14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93"/>
                    <w:sz w:val="14"/>
                    <w:szCs w:val="14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94"/>
                    <w:sz w:val="14"/>
                    <w:szCs w:val="14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8"/>
                    <w:sz w:val="14"/>
                    <w:szCs w:val="14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4"/>
                    <w:szCs w:val="14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13"/>
                    <w:sz w:val="14"/>
                    <w:szCs w:val="14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35"/>
                    <w:sz w:val="14"/>
                    <w:szCs w:val="14"/>
                  </w:rPr>
                  <w:t>)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4"/>
                    <w:szCs w:val="14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2.16pt;margin-top:98.9702pt;width:49.3428pt;height:10.0403pt;mso-position-horizontal-relative:page;mso-position-vertical-relative:page;z-index:-1483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6"/>
                    <w:szCs w:val="16"/>
                  </w:rPr>
                  <w:jc w:val="left"/>
                  <w:ind w:left="20" w:right="-24"/>
                </w:pPr>
                <w:r>
                  <w:rPr>
                    <w:rFonts w:cs="Times New Roman" w:hAnsi="Times New Roman" w:eastAsia="Times New Roman" w:ascii="Times New Roman"/>
                    <w:w w:val="83"/>
                    <w:sz w:val="16"/>
                    <w:szCs w:val="16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22"/>
                    <w:sz w:val="16"/>
                    <w:szCs w:val="16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43"/>
                    <w:sz w:val="16"/>
                    <w:szCs w:val="16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0"/>
                    <w:sz w:val="16"/>
                    <w:szCs w:val="16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0"/>
                    <w:sz w:val="16"/>
                    <w:szCs w:val="16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2"/>
                    <w:sz w:val="16"/>
                    <w:szCs w:val="16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26"/>
                    <w:sz w:val="16"/>
                    <w:szCs w:val="16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22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2"/>
                    <w:sz w:val="16"/>
                    <w:szCs w:val="16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26"/>
                    <w:sz w:val="16"/>
                    <w:szCs w:val="16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l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20.16pt;margin-top:133.44pt;width:557.04pt;height:30.6pt;mso-position-horizontal-relative:page;mso-position-vertical-relative:page;z-index:-1482" coordorigin="403,2669" coordsize="11141,612">
          <v:shape style="position:absolute;left:403;top:2669;width:11141;height:612" coordorigin="403,2669" coordsize="11141,612" path="m11544,2669l403,2669,403,3281,11544,3281,11544,2669xe" filled="f" stroked="t" strokeweight="1.44pt" strokecolor="#000000">
            <v:path arrowok="t"/>
          </v:shape>
          <w10:wrap type="none"/>
        </v:group>
      </w:pict>
    </w:r>
    <w:r>
      <w:pict>
        <v:shape type="#_x0000_t202" style="position:absolute;margin-left:523.16pt;margin-top:21.9302pt;width:43.6561pt;height:24.2003pt;mso-position-horizontal-relative:page;mso-position-vertical-relative:page;z-index:-1481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6"/>
                    <w:szCs w:val="16"/>
                  </w:rPr>
                  <w:jc w:val="left"/>
                  <w:ind w:left="20" w:right="-24"/>
                </w:pPr>
                <w:r>
                  <w:rPr>
                    <w:rFonts w:cs="Times New Roman" w:hAnsi="Times New Roman" w:eastAsia="Times New Roman" w:ascii="Times New Roman"/>
                    <w:w w:val="109"/>
                    <w:sz w:val="16"/>
                    <w:szCs w:val="16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9"/>
                    <w:sz w:val="16"/>
                    <w:szCs w:val="16"/>
                  </w:rPr>
                  <w:t>3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38"/>
                    <w:sz w:val="16"/>
                    <w:szCs w:val="16"/>
                  </w:rPr>
                  <w:t>/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9"/>
                    <w:sz w:val="16"/>
                    <w:szCs w:val="16"/>
                  </w:rPr>
                  <w:t>0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9"/>
                    <w:sz w:val="16"/>
                    <w:szCs w:val="16"/>
                  </w:rPr>
                  <w:t>6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38"/>
                    <w:sz w:val="16"/>
                    <w:szCs w:val="16"/>
                  </w:rPr>
                  <w:t>/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9"/>
                    <w:sz w:val="16"/>
                    <w:szCs w:val="16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9"/>
                    <w:sz w:val="16"/>
                    <w:szCs w:val="16"/>
                  </w:rPr>
                  <w:t>0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9"/>
                    <w:sz w:val="16"/>
                    <w:szCs w:val="16"/>
                  </w:rPr>
                  <w:t>23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</w:r>
              </w:p>
              <w:p>
                <w:pPr>
                  <w:rPr>
                    <w:rFonts w:cs="Times New Roman" w:hAnsi="Times New Roman" w:eastAsia="Times New Roman" w:ascii="Times New Roman"/>
                    <w:sz w:val="16"/>
                    <w:szCs w:val="16"/>
                  </w:rPr>
                  <w:jc w:val="left"/>
                  <w:spacing w:before="99"/>
                  <w:ind w:left="20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.</w:t>
                </w:r>
                <w:r>
                  <w:rPr>
                    <w:rFonts w:cs="Times New Roman" w:hAnsi="Times New Roman" w:eastAsia="Times New Roman" w:ascii="Times New Roman"/>
                    <w:spacing w:val="38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spacing w:val="17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3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9"/>
                    <w:sz w:val="16"/>
                    <w:szCs w:val="16"/>
                  </w:rPr>
                  <w:t>3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66.04pt;margin-top:39.0902pt;width:265.354pt;height:47.2693pt;mso-position-horizontal-relative:page;mso-position-vertical-relative:page;z-index:-1480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6"/>
                    <w:szCs w:val="16"/>
                  </w:rPr>
                  <w:jc w:val="center"/>
                  <w:spacing w:lineRule="auto" w:line="344"/>
                  <w:ind w:left="868" w:right="864" w:hanging="33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7"/>
                    <w:sz w:val="16"/>
                    <w:szCs w:val="16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7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7"/>
                    <w:sz w:val="16"/>
                    <w:szCs w:val="16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7"/>
                    <w:sz w:val="16"/>
                    <w:szCs w:val="16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7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7"/>
                    <w:sz w:val="16"/>
                    <w:szCs w:val="16"/>
                  </w:rPr>
                  <w:t>J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7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12"/>
                    <w:w w:val="107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14"/>
                    <w:sz w:val="16"/>
                    <w:szCs w:val="16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2"/>
                    <w:sz w:val="16"/>
                    <w:szCs w:val="16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18"/>
                    <w:sz w:val="16"/>
                    <w:szCs w:val="16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1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9"/>
                    <w:sz w:val="16"/>
                    <w:szCs w:val="16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45"/>
                    <w:sz w:val="16"/>
                    <w:szCs w:val="16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7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9"/>
                    <w:sz w:val="16"/>
                    <w:szCs w:val="16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8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1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6"/>
                    <w:szCs w:val="16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17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18"/>
                    <w:sz w:val="16"/>
                    <w:szCs w:val="16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2"/>
                    <w:sz w:val="16"/>
                    <w:szCs w:val="16"/>
                  </w:rPr>
                  <w:t>Ú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3"/>
                    <w:sz w:val="16"/>
                    <w:szCs w:val="16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94"/>
                    <w:sz w:val="16"/>
                    <w:szCs w:val="16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45"/>
                    <w:sz w:val="16"/>
                    <w:szCs w:val="16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95"/>
                    <w:sz w:val="16"/>
                    <w:szCs w:val="16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95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1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29"/>
                    <w:sz w:val="16"/>
                    <w:szCs w:val="16"/>
                  </w:rPr>
                  <w:t>J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1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2"/>
                    <w:sz w:val="16"/>
                    <w:szCs w:val="16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45"/>
                    <w:sz w:val="16"/>
                    <w:szCs w:val="16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7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7"/>
                    <w:sz w:val="16"/>
                    <w:szCs w:val="16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8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18"/>
                    <w:sz w:val="16"/>
                    <w:szCs w:val="16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9"/>
                    <w:sz w:val="16"/>
                    <w:szCs w:val="16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1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14"/>
                    <w:sz w:val="16"/>
                    <w:szCs w:val="16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2"/>
                    <w:sz w:val="16"/>
                    <w:szCs w:val="16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18"/>
                    <w:sz w:val="16"/>
                    <w:szCs w:val="16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2"/>
                    <w:sz w:val="16"/>
                    <w:szCs w:val="16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1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14"/>
                    <w:sz w:val="16"/>
                    <w:szCs w:val="16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95"/>
                    <w:sz w:val="16"/>
                    <w:szCs w:val="16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9"/>
                    <w:sz w:val="16"/>
                    <w:szCs w:val="16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45"/>
                    <w:sz w:val="16"/>
                    <w:szCs w:val="16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95"/>
                    <w:sz w:val="16"/>
                    <w:szCs w:val="16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8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1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1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3"/>
                    <w:sz w:val="16"/>
                    <w:szCs w:val="16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9"/>
                    <w:sz w:val="16"/>
                    <w:szCs w:val="16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1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14"/>
                    <w:sz w:val="16"/>
                    <w:szCs w:val="16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7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14"/>
                    <w:sz w:val="16"/>
                    <w:szCs w:val="16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</w:r>
              </w:p>
              <w:p>
                <w:pPr>
                  <w:rPr>
                    <w:rFonts w:cs="Times New Roman" w:hAnsi="Times New Roman" w:eastAsia="Times New Roman" w:ascii="Times New Roman"/>
                    <w:sz w:val="16"/>
                    <w:szCs w:val="16"/>
                  </w:rPr>
                  <w:jc w:val="center"/>
                  <w:spacing w:before="24"/>
                  <w:ind w:left="-12" w:right="-12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26"/>
                    <w:sz w:val="16"/>
                    <w:szCs w:val="16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26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6"/>
                    <w:sz w:val="16"/>
                    <w:szCs w:val="16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26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6"/>
                    <w:sz w:val="16"/>
                    <w:szCs w:val="16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6"/>
                    <w:sz w:val="16"/>
                    <w:szCs w:val="16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6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26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95"/>
                    <w:sz w:val="16"/>
                    <w:szCs w:val="16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19"/>
                    <w:sz w:val="16"/>
                    <w:szCs w:val="16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8"/>
                    <w:sz w:val="16"/>
                    <w:szCs w:val="16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3"/>
                    <w:sz w:val="16"/>
                    <w:szCs w:val="16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8"/>
                    <w:sz w:val="16"/>
                    <w:szCs w:val="16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9"/>
                    <w:sz w:val="16"/>
                    <w:szCs w:val="16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35"/>
                    <w:sz w:val="16"/>
                    <w:szCs w:val="16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26"/>
                    <w:sz w:val="16"/>
                    <w:szCs w:val="16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4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8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0"/>
                    <w:sz w:val="16"/>
                    <w:szCs w:val="16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2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0"/>
                    <w:sz w:val="16"/>
                    <w:szCs w:val="16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36"/>
                    <w:w w:val="12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0"/>
                    <w:sz w:val="16"/>
                    <w:szCs w:val="16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7"/>
                    <w:w w:val="12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0"/>
                    <w:sz w:val="16"/>
                    <w:szCs w:val="16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0"/>
                    <w:sz w:val="16"/>
                    <w:szCs w:val="16"/>
                  </w:rPr>
                  <w:t>  </w:t>
                </w:r>
                <w:r>
                  <w:rPr>
                    <w:rFonts w:cs="Times New Roman" w:hAnsi="Times New Roman" w:eastAsia="Times New Roman" w:ascii="Times New Roman"/>
                    <w:spacing w:val="16"/>
                    <w:w w:val="12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2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0"/>
                    <w:sz w:val="16"/>
                    <w:szCs w:val="16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2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0"/>
                    <w:sz w:val="16"/>
                    <w:szCs w:val="16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0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0"/>
                    <w:sz w:val="16"/>
                    <w:szCs w:val="16"/>
                  </w:rPr>
                  <w:t>  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2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0"/>
                    <w:sz w:val="16"/>
                    <w:szCs w:val="16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0"/>
                    <w:sz w:val="16"/>
                    <w:szCs w:val="16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5"/>
                    <w:w w:val="12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0"/>
                    <w:sz w:val="16"/>
                    <w:szCs w:val="16"/>
                  </w:rPr>
                  <w:t>31</w:t>
                </w:r>
                <w:r>
                  <w:rPr>
                    <w:rFonts w:cs="Times New Roman" w:hAnsi="Times New Roman" w:eastAsia="Times New Roman" w:ascii="Times New Roman"/>
                    <w:spacing w:val="12"/>
                    <w:w w:val="12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0"/>
                    <w:sz w:val="16"/>
                    <w:szCs w:val="16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15"/>
                    <w:w w:val="12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20"/>
                    <w:sz w:val="16"/>
                    <w:szCs w:val="16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20"/>
                    <w:sz w:val="16"/>
                    <w:szCs w:val="16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20"/>
                    <w:sz w:val="16"/>
                    <w:szCs w:val="16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0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-20"/>
                    <w:w w:val="12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20"/>
                    <w:sz w:val="16"/>
                    <w:szCs w:val="16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2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0"/>
                    <w:sz w:val="16"/>
                    <w:szCs w:val="16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0"/>
                    <w:sz w:val="16"/>
                    <w:szCs w:val="16"/>
                  </w:rPr>
                  <w:t>   </w:t>
                </w:r>
                <w:r>
                  <w:rPr>
                    <w:rFonts w:cs="Times New Roman" w:hAnsi="Times New Roman" w:eastAsia="Times New Roman" w:ascii="Times New Roman"/>
                    <w:spacing w:val="10"/>
                    <w:w w:val="12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7"/>
                    <w:sz w:val="16"/>
                    <w:szCs w:val="16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27"/>
                    <w:sz w:val="16"/>
                    <w:szCs w:val="16"/>
                  </w:rPr>
                  <w:t>0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7"/>
                    <w:sz w:val="16"/>
                    <w:szCs w:val="16"/>
                  </w:rPr>
                  <w:t>23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</w:r>
              </w:p>
              <w:p>
                <w:pPr>
                  <w:rPr>
                    <w:rFonts w:cs="Times New Roman" w:hAnsi="Times New Roman" w:eastAsia="Times New Roman" w:ascii="Times New Roman"/>
                    <w:sz w:val="14"/>
                    <w:szCs w:val="14"/>
                  </w:rPr>
                  <w:jc w:val="center"/>
                  <w:spacing w:before="34"/>
                  <w:ind w:left="2111" w:right="2109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9"/>
                    <w:sz w:val="14"/>
                    <w:szCs w:val="14"/>
                  </w:rPr>
                  <w:t>(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9"/>
                    <w:sz w:val="14"/>
                    <w:szCs w:val="14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9"/>
                    <w:sz w:val="14"/>
                    <w:szCs w:val="14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5"/>
                    <w:w w:val="109"/>
                    <w:sz w:val="14"/>
                    <w:szCs w:val="1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4"/>
                    <w:sz w:val="14"/>
                    <w:szCs w:val="14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6"/>
                    <w:sz w:val="14"/>
                    <w:szCs w:val="14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93"/>
                    <w:sz w:val="14"/>
                    <w:szCs w:val="14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94"/>
                    <w:sz w:val="14"/>
                    <w:szCs w:val="14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8"/>
                    <w:sz w:val="14"/>
                    <w:szCs w:val="14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4"/>
                    <w:szCs w:val="14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13"/>
                    <w:sz w:val="14"/>
                    <w:szCs w:val="14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35"/>
                    <w:sz w:val="14"/>
                    <w:szCs w:val="14"/>
                  </w:rPr>
                  <w:t>)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4"/>
                    <w:szCs w:val="14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2.16pt;margin-top:98.9702pt;width:49.3428pt;height:10.0403pt;mso-position-horizontal-relative:page;mso-position-vertical-relative:page;z-index:-1479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6"/>
                    <w:szCs w:val="16"/>
                  </w:rPr>
                  <w:jc w:val="left"/>
                  <w:ind w:left="20" w:right="-24"/>
                </w:pPr>
                <w:r>
                  <w:rPr>
                    <w:rFonts w:cs="Times New Roman" w:hAnsi="Times New Roman" w:eastAsia="Times New Roman" w:ascii="Times New Roman"/>
                    <w:w w:val="83"/>
                    <w:sz w:val="16"/>
                    <w:szCs w:val="16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22"/>
                    <w:sz w:val="16"/>
                    <w:szCs w:val="16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43"/>
                    <w:sz w:val="16"/>
                    <w:szCs w:val="16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0"/>
                    <w:sz w:val="16"/>
                    <w:szCs w:val="16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0"/>
                    <w:sz w:val="16"/>
                    <w:szCs w:val="16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2"/>
                    <w:sz w:val="16"/>
                    <w:szCs w:val="16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26"/>
                    <w:sz w:val="16"/>
                    <w:szCs w:val="16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22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2"/>
                    <w:sz w:val="16"/>
                    <w:szCs w:val="16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26"/>
                    <w:sz w:val="16"/>
                    <w:szCs w:val="16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l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20.16pt;margin-top:133.44pt;width:557.04pt;height:30.6pt;mso-position-horizontal-relative:page;mso-position-vertical-relative:page;z-index:-1478" coordorigin="403,2669" coordsize="11141,612">
          <v:shape style="position:absolute;left:403;top:2669;width:11141;height:612" coordorigin="403,2669" coordsize="11141,612" path="m11544,2669l403,2669,403,3281,11544,3281,11544,2669xe" filled="f" stroked="t" strokeweight="1.44pt" strokecolor="#000000">
            <v:path arrowok="t"/>
          </v:shape>
          <w10:wrap type="none"/>
        </v:group>
      </w:pict>
    </w:r>
    <w:r>
      <w:pict>
        <v:shape type="#_x0000_t202" style="position:absolute;margin-left:523.16pt;margin-top:21.9302pt;width:43.6561pt;height:24.2003pt;mso-position-horizontal-relative:page;mso-position-vertical-relative:page;z-index:-1477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6"/>
                    <w:szCs w:val="16"/>
                  </w:rPr>
                  <w:jc w:val="left"/>
                  <w:ind w:left="20" w:right="-24"/>
                </w:pPr>
                <w:r>
                  <w:rPr>
                    <w:rFonts w:cs="Times New Roman" w:hAnsi="Times New Roman" w:eastAsia="Times New Roman" w:ascii="Times New Roman"/>
                    <w:w w:val="109"/>
                    <w:sz w:val="16"/>
                    <w:szCs w:val="16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9"/>
                    <w:sz w:val="16"/>
                    <w:szCs w:val="16"/>
                  </w:rPr>
                  <w:t>3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38"/>
                    <w:sz w:val="16"/>
                    <w:szCs w:val="16"/>
                  </w:rPr>
                  <w:t>/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9"/>
                    <w:sz w:val="16"/>
                    <w:szCs w:val="16"/>
                  </w:rPr>
                  <w:t>0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9"/>
                    <w:sz w:val="16"/>
                    <w:szCs w:val="16"/>
                  </w:rPr>
                  <w:t>6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38"/>
                    <w:sz w:val="16"/>
                    <w:szCs w:val="16"/>
                  </w:rPr>
                  <w:t>/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9"/>
                    <w:sz w:val="16"/>
                    <w:szCs w:val="16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9"/>
                    <w:sz w:val="16"/>
                    <w:szCs w:val="16"/>
                  </w:rPr>
                  <w:t>0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9"/>
                    <w:sz w:val="16"/>
                    <w:szCs w:val="16"/>
                  </w:rPr>
                  <w:t>23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</w:r>
              </w:p>
              <w:p>
                <w:pPr>
                  <w:rPr>
                    <w:rFonts w:cs="Times New Roman" w:hAnsi="Times New Roman" w:eastAsia="Times New Roman" w:ascii="Times New Roman"/>
                    <w:sz w:val="16"/>
                    <w:szCs w:val="16"/>
                  </w:rPr>
                  <w:jc w:val="left"/>
                  <w:spacing w:before="99"/>
                  <w:ind w:left="20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.</w:t>
                </w:r>
                <w:r>
                  <w:rPr>
                    <w:rFonts w:cs="Times New Roman" w:hAnsi="Times New Roman" w:eastAsia="Times New Roman" w:ascii="Times New Roman"/>
                    <w:spacing w:val="38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3</w:t>
                </w:r>
                <w:r>
                  <w:rPr>
                    <w:rFonts w:cs="Times New Roman" w:hAnsi="Times New Roman" w:eastAsia="Times New Roman" w:ascii="Times New Roman"/>
                    <w:spacing w:val="17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3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9"/>
                    <w:sz w:val="16"/>
                    <w:szCs w:val="16"/>
                  </w:rPr>
                  <w:t>3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66.04pt;margin-top:39.0902pt;width:265.354pt;height:47.2693pt;mso-position-horizontal-relative:page;mso-position-vertical-relative:page;z-index:-1476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6"/>
                    <w:szCs w:val="16"/>
                  </w:rPr>
                  <w:jc w:val="center"/>
                  <w:spacing w:lineRule="auto" w:line="344"/>
                  <w:ind w:left="868" w:right="864" w:hanging="33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7"/>
                    <w:sz w:val="16"/>
                    <w:szCs w:val="16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7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7"/>
                    <w:sz w:val="16"/>
                    <w:szCs w:val="16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7"/>
                    <w:sz w:val="16"/>
                    <w:szCs w:val="16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7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7"/>
                    <w:sz w:val="16"/>
                    <w:szCs w:val="16"/>
                  </w:rPr>
                  <w:t>J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7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12"/>
                    <w:w w:val="107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14"/>
                    <w:sz w:val="16"/>
                    <w:szCs w:val="16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2"/>
                    <w:sz w:val="16"/>
                    <w:szCs w:val="16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18"/>
                    <w:sz w:val="16"/>
                    <w:szCs w:val="16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1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9"/>
                    <w:sz w:val="16"/>
                    <w:szCs w:val="16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45"/>
                    <w:sz w:val="16"/>
                    <w:szCs w:val="16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7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9"/>
                    <w:sz w:val="16"/>
                    <w:szCs w:val="16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8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1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6"/>
                    <w:szCs w:val="16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17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18"/>
                    <w:sz w:val="16"/>
                    <w:szCs w:val="16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2"/>
                    <w:sz w:val="16"/>
                    <w:szCs w:val="16"/>
                  </w:rPr>
                  <w:t>Ú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3"/>
                    <w:sz w:val="16"/>
                    <w:szCs w:val="16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94"/>
                    <w:sz w:val="16"/>
                    <w:szCs w:val="16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45"/>
                    <w:sz w:val="16"/>
                    <w:szCs w:val="16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95"/>
                    <w:sz w:val="16"/>
                    <w:szCs w:val="16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95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1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29"/>
                    <w:sz w:val="16"/>
                    <w:szCs w:val="16"/>
                  </w:rPr>
                  <w:t>J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1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2"/>
                    <w:sz w:val="16"/>
                    <w:szCs w:val="16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45"/>
                    <w:sz w:val="16"/>
                    <w:szCs w:val="16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7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7"/>
                    <w:sz w:val="16"/>
                    <w:szCs w:val="16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8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18"/>
                    <w:sz w:val="16"/>
                    <w:szCs w:val="16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9"/>
                    <w:sz w:val="16"/>
                    <w:szCs w:val="16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1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14"/>
                    <w:sz w:val="16"/>
                    <w:szCs w:val="16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2"/>
                    <w:sz w:val="16"/>
                    <w:szCs w:val="16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18"/>
                    <w:sz w:val="16"/>
                    <w:szCs w:val="16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2"/>
                    <w:sz w:val="16"/>
                    <w:szCs w:val="16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1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14"/>
                    <w:sz w:val="16"/>
                    <w:szCs w:val="16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95"/>
                    <w:sz w:val="16"/>
                    <w:szCs w:val="16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9"/>
                    <w:sz w:val="16"/>
                    <w:szCs w:val="16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45"/>
                    <w:sz w:val="16"/>
                    <w:szCs w:val="16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95"/>
                    <w:sz w:val="16"/>
                    <w:szCs w:val="16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8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1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1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3"/>
                    <w:sz w:val="16"/>
                    <w:szCs w:val="16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9"/>
                    <w:sz w:val="16"/>
                    <w:szCs w:val="16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1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14"/>
                    <w:sz w:val="16"/>
                    <w:szCs w:val="16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7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14"/>
                    <w:sz w:val="16"/>
                    <w:szCs w:val="16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</w:r>
              </w:p>
              <w:p>
                <w:pPr>
                  <w:rPr>
                    <w:rFonts w:cs="Times New Roman" w:hAnsi="Times New Roman" w:eastAsia="Times New Roman" w:ascii="Times New Roman"/>
                    <w:sz w:val="16"/>
                    <w:szCs w:val="16"/>
                  </w:rPr>
                  <w:jc w:val="center"/>
                  <w:spacing w:before="24"/>
                  <w:ind w:left="-12" w:right="-12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26"/>
                    <w:sz w:val="16"/>
                    <w:szCs w:val="16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26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6"/>
                    <w:sz w:val="16"/>
                    <w:szCs w:val="16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26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6"/>
                    <w:sz w:val="16"/>
                    <w:szCs w:val="16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6"/>
                    <w:sz w:val="16"/>
                    <w:szCs w:val="16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6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26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95"/>
                    <w:sz w:val="16"/>
                    <w:szCs w:val="16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19"/>
                    <w:sz w:val="16"/>
                    <w:szCs w:val="16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8"/>
                    <w:sz w:val="16"/>
                    <w:szCs w:val="16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3"/>
                    <w:sz w:val="16"/>
                    <w:szCs w:val="16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8"/>
                    <w:sz w:val="16"/>
                    <w:szCs w:val="16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9"/>
                    <w:sz w:val="16"/>
                    <w:szCs w:val="16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35"/>
                    <w:sz w:val="16"/>
                    <w:szCs w:val="16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26"/>
                    <w:sz w:val="16"/>
                    <w:szCs w:val="16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4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8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0"/>
                    <w:sz w:val="16"/>
                    <w:szCs w:val="16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2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0"/>
                    <w:sz w:val="16"/>
                    <w:szCs w:val="16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36"/>
                    <w:w w:val="12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0"/>
                    <w:sz w:val="16"/>
                    <w:szCs w:val="16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7"/>
                    <w:w w:val="12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0"/>
                    <w:sz w:val="16"/>
                    <w:szCs w:val="16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0"/>
                    <w:sz w:val="16"/>
                    <w:szCs w:val="16"/>
                  </w:rPr>
                  <w:t>  </w:t>
                </w:r>
                <w:r>
                  <w:rPr>
                    <w:rFonts w:cs="Times New Roman" w:hAnsi="Times New Roman" w:eastAsia="Times New Roman" w:ascii="Times New Roman"/>
                    <w:spacing w:val="16"/>
                    <w:w w:val="12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2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0"/>
                    <w:sz w:val="16"/>
                    <w:szCs w:val="16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2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0"/>
                    <w:sz w:val="16"/>
                    <w:szCs w:val="16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0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0"/>
                    <w:sz w:val="16"/>
                    <w:szCs w:val="16"/>
                  </w:rPr>
                  <w:t>  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2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0"/>
                    <w:sz w:val="16"/>
                    <w:szCs w:val="16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0"/>
                    <w:sz w:val="16"/>
                    <w:szCs w:val="16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5"/>
                    <w:w w:val="12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0"/>
                    <w:sz w:val="16"/>
                    <w:szCs w:val="16"/>
                  </w:rPr>
                  <w:t>31</w:t>
                </w:r>
                <w:r>
                  <w:rPr>
                    <w:rFonts w:cs="Times New Roman" w:hAnsi="Times New Roman" w:eastAsia="Times New Roman" w:ascii="Times New Roman"/>
                    <w:spacing w:val="12"/>
                    <w:w w:val="12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0"/>
                    <w:sz w:val="16"/>
                    <w:szCs w:val="16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15"/>
                    <w:w w:val="12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20"/>
                    <w:sz w:val="16"/>
                    <w:szCs w:val="16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20"/>
                    <w:sz w:val="16"/>
                    <w:szCs w:val="16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20"/>
                    <w:sz w:val="16"/>
                    <w:szCs w:val="16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0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-20"/>
                    <w:w w:val="12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20"/>
                    <w:sz w:val="16"/>
                    <w:szCs w:val="16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2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0"/>
                    <w:sz w:val="16"/>
                    <w:szCs w:val="16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0"/>
                    <w:sz w:val="16"/>
                    <w:szCs w:val="16"/>
                  </w:rPr>
                  <w:t>   </w:t>
                </w:r>
                <w:r>
                  <w:rPr>
                    <w:rFonts w:cs="Times New Roman" w:hAnsi="Times New Roman" w:eastAsia="Times New Roman" w:ascii="Times New Roman"/>
                    <w:spacing w:val="10"/>
                    <w:w w:val="12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7"/>
                    <w:sz w:val="16"/>
                    <w:szCs w:val="16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27"/>
                    <w:sz w:val="16"/>
                    <w:szCs w:val="16"/>
                  </w:rPr>
                  <w:t>0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7"/>
                    <w:sz w:val="16"/>
                    <w:szCs w:val="16"/>
                  </w:rPr>
                  <w:t>23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</w:r>
              </w:p>
              <w:p>
                <w:pPr>
                  <w:rPr>
                    <w:rFonts w:cs="Times New Roman" w:hAnsi="Times New Roman" w:eastAsia="Times New Roman" w:ascii="Times New Roman"/>
                    <w:sz w:val="14"/>
                    <w:szCs w:val="14"/>
                  </w:rPr>
                  <w:jc w:val="center"/>
                  <w:spacing w:before="34"/>
                  <w:ind w:left="2111" w:right="2109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9"/>
                    <w:sz w:val="14"/>
                    <w:szCs w:val="14"/>
                  </w:rPr>
                  <w:t>(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9"/>
                    <w:sz w:val="14"/>
                    <w:szCs w:val="14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9"/>
                    <w:sz w:val="14"/>
                    <w:szCs w:val="14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5"/>
                    <w:w w:val="109"/>
                    <w:sz w:val="14"/>
                    <w:szCs w:val="1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4"/>
                    <w:sz w:val="14"/>
                    <w:szCs w:val="14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6"/>
                    <w:sz w:val="14"/>
                    <w:szCs w:val="14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93"/>
                    <w:sz w:val="14"/>
                    <w:szCs w:val="14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94"/>
                    <w:sz w:val="14"/>
                    <w:szCs w:val="14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8"/>
                    <w:sz w:val="14"/>
                    <w:szCs w:val="14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4"/>
                    <w:szCs w:val="14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13"/>
                    <w:sz w:val="14"/>
                    <w:szCs w:val="14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35"/>
                    <w:sz w:val="14"/>
                    <w:szCs w:val="14"/>
                  </w:rPr>
                  <w:t>)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4"/>
                    <w:szCs w:val="14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2.16pt;margin-top:98.9702pt;width:49.3428pt;height:10.0403pt;mso-position-horizontal-relative:page;mso-position-vertical-relative:page;z-index:-1475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6"/>
                    <w:szCs w:val="16"/>
                  </w:rPr>
                  <w:jc w:val="left"/>
                  <w:ind w:left="20" w:right="-24"/>
                </w:pPr>
                <w:r>
                  <w:rPr>
                    <w:rFonts w:cs="Times New Roman" w:hAnsi="Times New Roman" w:eastAsia="Times New Roman" w:ascii="Times New Roman"/>
                    <w:w w:val="83"/>
                    <w:sz w:val="16"/>
                    <w:szCs w:val="16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22"/>
                    <w:sz w:val="16"/>
                    <w:szCs w:val="16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43"/>
                    <w:sz w:val="16"/>
                    <w:szCs w:val="16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0"/>
                    <w:sz w:val="16"/>
                    <w:szCs w:val="16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0"/>
                    <w:sz w:val="16"/>
                    <w:szCs w:val="16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2"/>
                    <w:sz w:val="16"/>
                    <w:szCs w:val="16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26"/>
                    <w:sz w:val="16"/>
                    <w:szCs w:val="16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22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2"/>
                    <w:sz w:val="16"/>
                    <w:szCs w:val="16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26"/>
                    <w:sz w:val="16"/>
                    <w:szCs w:val="16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l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header" Target="header4.xml"/><Relationship Id="rId8" Type="http://schemas.openxmlformats.org/officeDocument/2006/relationships/header" Target="header5.xml"/><Relationship Id="rId9" Type="http://schemas.openxmlformats.org/officeDocument/2006/relationships/header" Target="header6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